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66" w:rsidRDefault="00D47666" w:rsidP="00D4766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Численность обучающихся</w:t>
      </w:r>
    </w:p>
    <w:p w:rsidR="0008268D" w:rsidRPr="0008268D" w:rsidRDefault="00170E9B" w:rsidP="002850D8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(30.09.2024</w:t>
      </w:r>
      <w:r w:rsid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132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132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2850D8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ИНФОРМАЦИ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 ЧИСЛЕННОСТИ ОБУЧАЮЩИХСЯ (2024-2025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УЧЕБНЫЙ ГОД) 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169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169</w:t>
      </w: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(2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ЧИСЛЕННОСТИ ОБУЧАЮЩИХСЯ (2024-2025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УЧЕБНЫЙ ГОД) 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среднего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бщая численность обучающихся - 13</w:t>
      </w:r>
      <w:r w:rsidRPr="0008268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C36670B" wp14:editId="1AD58EE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2850D8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</w:t>
      </w:r>
      <w:r w:rsid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(3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</w:t>
      </w: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 ЧИСЛЕННОСТИ ОБУЧА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ЮЩИХСЯ (2023-2024 УЧЕБНЫЙ ГОД)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Адаптированная образовательная программа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8268D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bookmarkStart w:id="0" w:name="_GoBack"/>
      <w:bookmarkEnd w:id="0"/>
      <w:r w:rsidR="0008268D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</w:p>
    <w:p w:rsidR="00110179" w:rsidRDefault="00110179" w:rsidP="00285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68D" w:rsidRDefault="0008268D" w:rsidP="00285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68D" w:rsidRDefault="0008268D">
      <w:pPr>
        <w:rPr>
          <w:rFonts w:ascii="Times New Roman" w:hAnsi="Times New Roman" w:cs="Times New Roman"/>
          <w:sz w:val="24"/>
          <w:szCs w:val="24"/>
        </w:rPr>
      </w:pPr>
    </w:p>
    <w:p w:rsidR="0008268D" w:rsidRPr="0008268D" w:rsidRDefault="0008268D">
      <w:pPr>
        <w:rPr>
          <w:rFonts w:ascii="Times New Roman" w:hAnsi="Times New Roman" w:cs="Times New Roman"/>
          <w:sz w:val="24"/>
          <w:szCs w:val="24"/>
        </w:rPr>
      </w:pPr>
    </w:p>
    <w:p w:rsidR="00BD1E69" w:rsidRDefault="00BD1E6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67744167063183145671718650923848673456886456349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Киреева Юлия Алексеевна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20.08.2024 по 20.08.2025</w:t>
            </w:r>
          </w:p>
        </w:tc>
      </w:tr>
    </w:tbl>
    <w:sectPr xmlns:w="http://schemas.openxmlformats.org/wordprocessingml/2006/main" w:rsidR="00BD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339">
    <w:multiLevelType w:val="hybridMultilevel"/>
    <w:lvl w:ilvl="0" w:tplc="83016441">
      <w:start w:val="1"/>
      <w:numFmt w:val="decimal"/>
      <w:lvlText w:val="%1."/>
      <w:lvlJc w:val="left"/>
      <w:pPr>
        <w:ind w:left="720" w:hanging="360"/>
      </w:pPr>
    </w:lvl>
    <w:lvl w:ilvl="1" w:tplc="83016441" w:tentative="1">
      <w:start w:val="1"/>
      <w:numFmt w:val="lowerLetter"/>
      <w:lvlText w:val="%2."/>
      <w:lvlJc w:val="left"/>
      <w:pPr>
        <w:ind w:left="1440" w:hanging="360"/>
      </w:pPr>
    </w:lvl>
    <w:lvl w:ilvl="2" w:tplc="83016441" w:tentative="1">
      <w:start w:val="1"/>
      <w:numFmt w:val="lowerRoman"/>
      <w:lvlText w:val="%3."/>
      <w:lvlJc w:val="right"/>
      <w:pPr>
        <w:ind w:left="2160" w:hanging="180"/>
      </w:pPr>
    </w:lvl>
    <w:lvl w:ilvl="3" w:tplc="83016441" w:tentative="1">
      <w:start w:val="1"/>
      <w:numFmt w:val="decimal"/>
      <w:lvlText w:val="%4."/>
      <w:lvlJc w:val="left"/>
      <w:pPr>
        <w:ind w:left="2880" w:hanging="360"/>
      </w:pPr>
    </w:lvl>
    <w:lvl w:ilvl="4" w:tplc="83016441" w:tentative="1">
      <w:start w:val="1"/>
      <w:numFmt w:val="lowerLetter"/>
      <w:lvlText w:val="%5."/>
      <w:lvlJc w:val="left"/>
      <w:pPr>
        <w:ind w:left="3600" w:hanging="360"/>
      </w:pPr>
    </w:lvl>
    <w:lvl w:ilvl="5" w:tplc="83016441" w:tentative="1">
      <w:start w:val="1"/>
      <w:numFmt w:val="lowerRoman"/>
      <w:lvlText w:val="%6."/>
      <w:lvlJc w:val="right"/>
      <w:pPr>
        <w:ind w:left="4320" w:hanging="180"/>
      </w:pPr>
    </w:lvl>
    <w:lvl w:ilvl="6" w:tplc="83016441" w:tentative="1">
      <w:start w:val="1"/>
      <w:numFmt w:val="decimal"/>
      <w:lvlText w:val="%7."/>
      <w:lvlJc w:val="left"/>
      <w:pPr>
        <w:ind w:left="5040" w:hanging="360"/>
      </w:pPr>
    </w:lvl>
    <w:lvl w:ilvl="7" w:tplc="83016441" w:tentative="1">
      <w:start w:val="1"/>
      <w:numFmt w:val="lowerLetter"/>
      <w:lvlText w:val="%8."/>
      <w:lvlJc w:val="left"/>
      <w:pPr>
        <w:ind w:left="5760" w:hanging="360"/>
      </w:pPr>
    </w:lvl>
    <w:lvl w:ilvl="8" w:tplc="83016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38">
    <w:multiLevelType w:val="hybridMultilevel"/>
    <w:lvl w:ilvl="0" w:tplc="45585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7278EB"/>
    <w:multiLevelType w:val="hybridMultilevel"/>
    <w:tmpl w:val="45B0C926"/>
    <w:lvl w:ilvl="0" w:tplc="99689080">
      <w:start w:val="1"/>
      <w:numFmt w:val="decimal"/>
      <w:lvlText w:val="%1."/>
      <w:lvlJc w:val="left"/>
      <w:pPr>
        <w:ind w:left="720" w:hanging="360"/>
      </w:pPr>
    </w:lvl>
    <w:lvl w:ilvl="1" w:tplc="99689080" w:tentative="1">
      <w:start w:val="1"/>
      <w:numFmt w:val="lowerLetter"/>
      <w:lvlText w:val="%2."/>
      <w:lvlJc w:val="left"/>
      <w:pPr>
        <w:ind w:left="1440" w:hanging="360"/>
      </w:pPr>
    </w:lvl>
    <w:lvl w:ilvl="2" w:tplc="99689080" w:tentative="1">
      <w:start w:val="1"/>
      <w:numFmt w:val="lowerRoman"/>
      <w:lvlText w:val="%3."/>
      <w:lvlJc w:val="right"/>
      <w:pPr>
        <w:ind w:left="2160" w:hanging="180"/>
      </w:pPr>
    </w:lvl>
    <w:lvl w:ilvl="3" w:tplc="99689080" w:tentative="1">
      <w:start w:val="1"/>
      <w:numFmt w:val="decimal"/>
      <w:lvlText w:val="%4."/>
      <w:lvlJc w:val="left"/>
      <w:pPr>
        <w:ind w:left="2880" w:hanging="360"/>
      </w:pPr>
    </w:lvl>
    <w:lvl w:ilvl="4" w:tplc="99689080" w:tentative="1">
      <w:start w:val="1"/>
      <w:numFmt w:val="lowerLetter"/>
      <w:lvlText w:val="%5."/>
      <w:lvlJc w:val="left"/>
      <w:pPr>
        <w:ind w:left="3600" w:hanging="360"/>
      </w:pPr>
    </w:lvl>
    <w:lvl w:ilvl="5" w:tplc="99689080" w:tentative="1">
      <w:start w:val="1"/>
      <w:numFmt w:val="lowerRoman"/>
      <w:lvlText w:val="%6."/>
      <w:lvlJc w:val="right"/>
      <w:pPr>
        <w:ind w:left="4320" w:hanging="180"/>
      </w:pPr>
    </w:lvl>
    <w:lvl w:ilvl="6" w:tplc="99689080" w:tentative="1">
      <w:start w:val="1"/>
      <w:numFmt w:val="decimal"/>
      <w:lvlText w:val="%7."/>
      <w:lvlJc w:val="left"/>
      <w:pPr>
        <w:ind w:left="5040" w:hanging="360"/>
      </w:pPr>
    </w:lvl>
    <w:lvl w:ilvl="7" w:tplc="99689080" w:tentative="1">
      <w:start w:val="1"/>
      <w:numFmt w:val="lowerLetter"/>
      <w:lvlText w:val="%8."/>
      <w:lvlJc w:val="left"/>
      <w:pPr>
        <w:ind w:left="5760" w:hanging="360"/>
      </w:pPr>
    </w:lvl>
    <w:lvl w:ilvl="8" w:tplc="99689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ED4503"/>
    <w:multiLevelType w:val="hybridMultilevel"/>
    <w:tmpl w:val="B136DF22"/>
    <w:lvl w:ilvl="0" w:tplc="2273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27338">
    <w:abstractNumId w:val="27338"/>
  </w:num>
  <w:num w:numId="27339">
    <w:abstractNumId w:val="273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6"/>
    <w:rsid w:val="0008268D"/>
    <w:rsid w:val="00110179"/>
    <w:rsid w:val="00170E9B"/>
    <w:rsid w:val="002850D8"/>
    <w:rsid w:val="002F34D9"/>
    <w:rsid w:val="00BD1E69"/>
    <w:rsid w:val="00D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F48F"/>
  <w15:chartTrackingRefBased/>
  <w15:docId w15:val="{E03A7921-F249-42B7-981A-517A5DC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70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9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4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8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3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14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1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66427352" Type="http://schemas.openxmlformats.org/officeDocument/2006/relationships/footnotes" Target="footnotes.xml"/><Relationship Id="rId775789695" Type="http://schemas.openxmlformats.org/officeDocument/2006/relationships/endnotes" Target="endnotes.xml"/><Relationship Id="rId263859994" Type="http://schemas.openxmlformats.org/officeDocument/2006/relationships/comments" Target="comments.xml"/><Relationship Id="rId512754215" Type="http://schemas.microsoft.com/office/2011/relationships/commentsExtended" Target="commentsExtended.xml"/><Relationship Id="rId8418661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EgJzW0uK8BHfQx5iExl5rNB1M5Y=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</SignatureValue>
  <KeyInfo>
    <X509Data>
      <X509Certificate>MIIFnzCCA4cCFAvdwOY1t5fSTi3TrXkI1Ijl0SAdMA0GCSqGSIb3DQEBCwUAMIGQ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66427352"/>
            <mdssi:RelationshipReference SourceId="rId775789695"/>
            <mdssi:RelationshipReference SourceId="rId263859994"/>
            <mdssi:RelationshipReference SourceId="rId512754215"/>
            <mdssi:RelationshipReference SourceId="rId841866105"/>
          </Transform>
          <Transform Algorithm="http://www.w3.org/TR/2001/REC-xml-c14n-20010315"/>
        </Transforms>
        <DigestMethod Algorithm="http://www.w3.org/2000/09/xmldsig#sha1"/>
        <DigestValue>jcjCPhCBIfpoZ5tZlyDhVh/Cr14=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Ug+QTE/itGV7w7YbQfeFn9cyGoQ=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DWNE8dXeBJBtOjMyJLdxEN9EiM4=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KQtLiKDG+angcxsSphTneFu+uRg=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V5FSi33Cdh2ntqCSf3O6eJvyjrs=</DigestValue>
      </Reference>
      <Reference URI="/word/styles.xml?ContentType=application/vnd.openxmlformats-officedocument.wordprocessingml.styles+xml">
        <DigestMethod Algorithm="http://www.w3.org/2000/09/xmldsig#sha1"/>
        <DigestValue>FqZ8xdA0HJWuuS6CL2djX66c6s4=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cK59HHH1GZfNWa41o/mS2U+LOVk=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2024-10-01T02:55:33Z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5</cp:revision>
  <dcterms:created xsi:type="dcterms:W3CDTF">2023-12-26T21:19:00Z</dcterms:created>
  <dcterms:modified xsi:type="dcterms:W3CDTF">2024-09-30T23:56:00Z</dcterms:modified>
</cp:coreProperties>
</file>