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электронных образовательных ресурсов, к которым обеспечивается доступ обучающимся</w:t>
      </w:r>
    </w:p>
    <w:p w:rsid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102" w:rsidRPr="00662102" w:rsidRDefault="00662102" w:rsidP="00662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102" w:rsidRPr="00662102" w:rsidSect="00C72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http://1september.ru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http://1сентября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http://9may.ru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http://abakanschool.ru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http://abbyyonline.com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http://abcgallery.com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http://abitura.com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http://abiturcenter.ru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http://academdpo.ru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http://adalin.mospsy.ru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http://adobe.com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http://ahmatova.ru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http://airis.ru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http://akademkniga.ru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http://akhmatova.org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http://akhmatova.ru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http://akunin.ru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http://alexlarin.net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http://algodoo.com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http://alhimik.ru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http://alhimikov.net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http://alleng.ru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http://allmath.ru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http://allplanets.ru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http://allpravo.ru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http://altlinux.org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http://amazonaws.com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http://anatomcom.ru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http://anatomya.com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http://ancientrome.ru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http://angarsk27.ru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http://anglophile.ru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http://anichkov.ru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http://anticorr.ru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http://antonchekhov.ru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http://archi.ru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http://arkty.ru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http://artchive.ru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http://artcyclopedia.com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http://artek.org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http://arthistory.ru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http://artint.ru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http://artprojekt.ru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http://arts-museum.ru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http://artyx.ru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http://aspectpress.ru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http://ass21vek.ru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http://astrogalaxy.ru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http://astrolab.ru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http://astrotime.ru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http://astrotop.ru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http://aup.ru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http://avalon.ru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http://avanta.ru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http://avtomotostart.ru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http://axis.ru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http://baikalnarobraz.ru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http://bards.ru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http://belcanto.ru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http://beluno.ru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http://bestnetservice.com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http://bhv.ru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http://biblion.ru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http://bibliotekar.ru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http://bigarctic.ru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http://bigcats.ru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http://bilingua.ru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http://bilingual.ru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http://biodat.ru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http://biodiversity.ru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http://biografia.ru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http://bioshkola.ru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http://blues.ru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http://bolero.ru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http://bookler.ru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http://bookmg.ru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http://booksite.ru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http://borodino.ru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http://briefly.ru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http://bulgakov.ru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http://bulgakovmuseum.ru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http://businessvoc.ru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http://bymath.net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http://bytic.ru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http://catalogmineralov.ru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http://cathedral.ru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http://cdrm.ru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http://ceemat.ru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http://ceti.ur.ru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http://charles-darvin.narod.ru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http://chelt.ru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http://chemistry.ru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http://chemnet.ru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http://childfest.ru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http://childsoc.ru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http://chronobus.ru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http://chuvbook.ru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http://cikrf.ru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http://cinemapark.ru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http://cisstat.com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http://ckbib.ru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http://codenet.ru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http://cofe.ru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http://coldwar.ru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http://colibri.ru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http://college.ru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http://comnat.ru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http://competentum.ru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http://consultant.ru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http://cosmoschool.ru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http://cosmoworld.ru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http://creativecenter.ru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http://culturemap.ru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http://danki.ru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http://darvinskiy.ru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http://decoder.ru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http://denmark.dk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http://detiplus.ru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http://detlit.ru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http://deutschland.de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http://dgu.ru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http://dialog-eduekb.ru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http://dic.academic.ru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http://dinosaur.ru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http://direktor.ru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http://dnevnik.ru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http://dombulgakova.ru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http://domgogolya.ru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http://domzadanie.ru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http://drevne.ru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http://drofa.ru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http://e-azbuka.ru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http://e-joe.ru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http://e-parta.ru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http://ebdb.ru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http://ebio.ru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http://ecfor.ru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http://ecoculture.ru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http://ecole39.ru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http://ecolife.ru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http://economics.ru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http://economicus.ru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http://ecostudio.ru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http://ecosystema.ru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http://edcommunity.ru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http://edu35.ru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http://educaltai.ru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http://eduekb.ru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http://eduhmao.ru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http://edukbr.ru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http://edukom.ru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http://eduland.ru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http://edumart.ru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http://edurm.ru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http://edutula.ru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http://eg-online.ru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http://egechita.ru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http://egeinfo.ru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http://egetrener.ru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http://egti.ru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http://eidos.ru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http://ekburg.ru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http://ekmob.ru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http://elearnexpo.ru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http://elementy.ru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http://elw.ru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http://encspb.ru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http://englishbee.net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http://englishforkids.ru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http://engvid.com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http://enisey-nrk.narod.ru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http://es1301.ru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http://eslcafe.com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http://eslreading.org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http://ethnomuseum.ru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http://etudes.ru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http://eurekanet.ru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http://examen.biz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http://examen.ru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http://expert.ru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http://exponenta.ru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http://fandorin.ru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http://farosta.ru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http://fdostoevsky.ru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http://feb-web.ru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http://fegi.ru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http://fern-flower.ru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http://findbook.ru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http://fipi.ru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http://fizkulturavshkole.ru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http://fizlesh.ru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http://flags.ru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http://flinta.ru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http://floranimal.ru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http://fmm.ru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http://forest.ru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http://foxdesign.ru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http://foxford.ru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http://fplib.ru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http://francite.ru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http://francomania.ru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http://freebsd.org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http://freepascal.org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http://frei.ru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http://fss.ru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http://gazprom.ru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http://geografia.ru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http://geoland.ru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http://geonews.ru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http://gepard.org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http://gia-online.ru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http://gibdd66.ru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http://gifted.ru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http://gimn6.ru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http://gimnazium47.ru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http://gks.ru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http://globaledu.ru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http://glossary.ru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http://gmsib.ru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http://goethe.de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http://gogi1516.ru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http://googleapis.com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http://gorkunova.ucoz.ru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http://gosuslugi.ru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http://grammade.ru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http://gramota.ru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http://greekroman.ru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http://griboedov.net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http://gs13.ru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http://gstatic.com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http://gumer.info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http://gumilev.ru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http://gym1517.ru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http://hermitage.ru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http://hermitagemuseum.org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http://hij.ru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http://himhelp.ru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http://hist.msu.ru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http://history-at-russia.ru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http://history.rin.ru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http://historyru.com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http://histrf.ru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http://hobbitaniya.ru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http://homeenglish.ru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http://hp.com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http://hrights.ru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http://hro.org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http://hrono.ru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http://hse.ru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http://hydrola.ru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http://ielts.su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http://ifap.ru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http://ilexa.ru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http://iloveenglish.ru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http://imena.org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http://imf.org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http://impressionism.ru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http://infoznaika.ru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http://infra-m.ru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http://inter-study.ru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http://interaktiveboard.ru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http://interfax.ru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http://interneturok.ru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http://intuit.ru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http://iremember.ru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http://irro.ru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http://istrodina.com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http://it-n.ru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http://iteach.ru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http://ito.su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http://ivki.ru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http://izvestia.ru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http://jivopis.ru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http://jquery.com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http://junio-r.ru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http://juniware.ru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http://jurizdat.ru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http://jus.ru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http://kakprosto.ru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http://karapuz.com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http://karmanform.ucoz.ru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http://kaspersky.ru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http://kgpbz.ru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http://khspu.ru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http://kidlink.org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http://kidsworld.ru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http://klassika.ru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http://klyaksa.net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http://kniganadom.ru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http://knowbiology.ru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http://kommersant.ru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http://konkurs-rebus.ru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http://konkurskit.org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http://koob.ru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http://koriphey.ru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http://kpml.ru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http://kpmo.ru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http://kreml.ru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http://kremlin.ru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http://krugosvet.ru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http://kvant.info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http://l-micro.ru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http://language.ru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http://lbz.ru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http://le-savchen.ucoz.ru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http://lefort.ru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http://lenagold.ru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http://lermontov.info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http://lermontov.name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http://lesis.ru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http://levada.ru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http://levtolstoy.ru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http://lexed.ru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http://libex.ru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http://licey.net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http://licey110.ru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http://lien.ru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http://lik10.ru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http://likt590.ru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http://linguamedia.ru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http://linguistic.ru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http://linguistlist.org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http://lingvomania.info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http://litera.by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http://livt.net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http://lmsh.ru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http://loc.gov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http://logozavr.ru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http://luts.ucoz.ru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http://maat.org.ru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http://macmillandictionary.com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http://macmillanpracticeonline.com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http://macromedia.com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http://mail.ru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http://mapryal.org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http://martdon.ru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http://masteragallery.ru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http://masterapera.ru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http://matematika-na.ru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http://matematikalegko.ru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http://mathematics.ru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http://mathkang.ru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http://mathtest.ru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http://mccme.ru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http://mce.su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http://megabook.ru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http://mephist.ru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http://meteoweb.ru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http://metmuseum.org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http://metodica.org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http://metodisty.ru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http://mfkviz.ru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http://mgsun.ru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http://mhs548.ru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http://microsoft.com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http://mifolog.ru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http://mify.org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http://milrus.com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http://minobr.ru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http://minobraz.ru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http://minzdrav-rf.ru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http://mirkart.ru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http://mistral.ru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http://mlis.ru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http://mnemozina.ru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http://mojgorod.ru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http://mshr-ngo.ru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http://multitran.ru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http://multiurok.ru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http://mults.info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http://museumpushkin.ru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http://mvd.ru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http://mystudy.ru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http://mzsrrf.ru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http://nachalka.com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http://nato.int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http://newlit.ru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http://newschool184.ru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http://newseducation.ru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http://neznaika.pro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http://nvidia.com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http://obrazovan.ru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http://okean.org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http://oldgazette.ru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http://olimpiada.ru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http://olympiads.ru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http://online-gia.ru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http://onyx.ru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http://opasno.net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http://openclass.ru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http://openstreetmap.org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http://opera.com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http://opredelit.narod.ru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http://orenport.ru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http://orfografus.ru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http://outdoors.ru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http://oxforddictionaries.com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http://palaeoentomolog.ru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http://pascalabc.net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http://pedsovet.org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http://pedsovet.su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http://peoples.ru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http://persons.ru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http://peterhof.ru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http://philolog.ru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http://philology.ru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http://physics.ru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http://pm298.ru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http://pms.ru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http://pobediteli.ru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http://poesis.ru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http://poezia.ru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http://poimi.ru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http://poisknews.ru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http://polity.ru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http://polymus.ru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http://praviteli.org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http://prezi.com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http://priroda.ru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http://problems.ru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http://prodemo.ru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http://prodlenka.org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http://prohod.org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http://projectbritain.com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http://prometheanplanet.ru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http://proshkolu.ru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http://prosv.ru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http://pskovedu.ru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http://psyedu.ru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http://psyworld.ru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http://pwc.ru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http://pwsto.ru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http://razvitie19.ucoz.ru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http://redbook.ru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http://referat-kursovaya.repetitor.info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http://reshuege.ru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http://resolventa.ru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http://rgo.ru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http://rian.ru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http://rosolymp.ru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http://rsvpu.ru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http://rts.ru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http://ru.homestyler.com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http://rulers.narod.ru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http://rulex.ru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http://rusedu.info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http://ruslit.ioso.ru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http://russianfood.com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http://rustest.ru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http://rusword.org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http://ruthenia.ru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http://rvb.ru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http://rwn.boom.ru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http://s-cool.ru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http://sberbank.ru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http://school-1.ru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http://school158.ru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http://school2100.com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http://school34.ru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http://schoolenglish.ru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http://schoolmit.ru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http://schoolpress.ru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http://sdamgia.ru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http://setilab.ru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http://sgu.ru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http://shevkin.ru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http://shkrab.ru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http://shm.ru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http://silverage.ru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http://sinncom.ru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http://sisyphus.ru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http://skydns.ru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http://slovari.ru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http://smallbay.ru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http://smirnova.net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http://sobory.ru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http://socionet.ru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http://soglasie201.ru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http://solnet.ee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http://spiegel.de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http://spokenenglish.org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http://sports-site.ru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http://stavedu.ru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http://stavminobr.ru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http://stihi.ru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http://stranamasterov.ru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http://studyfrench.ru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http://studygerman.ru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http://supcourt.ru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http://svdeti.ru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http://svetozar.ru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http://tana.ucoz.ru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http://tarhany.ru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http://teachpro.ru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http://terrus.ru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http://theatremuseum.ru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http://toefl.ru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http://tolearnenglish.com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http://tolstoy.ru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http://tpprf.ru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http://translate.ru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http://tretyakov.ru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http://tretyakovgallery.ru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http://turgor.ru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http://turist-v-amerike.ru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http://tutchev.com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http://tzar.ru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http://ubuntu.com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http://ucheba.com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http://uchit.rastu.ru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http://uchportal.ru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http://udmedu.ru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http://ug.ru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http://un.org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http://uraledu.ru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http://uralschool.ru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http://urfodu.ru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http://urfu.ru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http://uroki.net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http://urorao.ru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http://usaaa.ru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http://usaca.ru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http://usfeu.ru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http://usingenglish.com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http://usma.ru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http://uspu.ru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http://usue.ru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lastRenderedPageBreak/>
        <w:t>http://usurt.ru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http://uznay-prezidenta.ru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http://uztest.ru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http://vasnecov.ru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http://vavilon.ru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http://vernadsky.info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http://vestniknews.ru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http://vgf.ru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http://videouroki.net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http://vladgym2.ru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http://vlados.ru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http://vopreco.ru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http://vzmsh.ru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http://warheroes.ru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http://wciom.ru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http://wco.ru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http://weforum.org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http://wikiznanie.ru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http://worldhist.ru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http://worldofanimals.ru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http://writerstob.narod.ru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http://wroubel.ru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http://wwf.ru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http://xerox.ru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http://yandex.ru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http://ymk.ru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http://zaba.ru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http://zanimatika.ru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http://zavuch.info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http://zavuch.ru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http://znania.ru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http://znanie.info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http://екатеринбург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http://методкабинет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http://минобрнауки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p w:rsidR="00662102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http://сайты-педагогов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p w:rsidR="00C72E66" w:rsidRPr="00662102" w:rsidRDefault="00662102" w:rsidP="0066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02">
        <w:rPr>
          <w:rFonts w:ascii="Times New Roman" w:hAnsi="Times New Roman" w:cs="Times New Roman"/>
          <w:sz w:val="28"/>
          <w:szCs w:val="28"/>
        </w:rPr>
        <w:t>http://тест-история</w:t>
      </w:r>
      <w:proofErr w:type="gramStart"/>
      <w:r w:rsidRPr="00662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2102">
        <w:rPr>
          <w:rFonts w:ascii="Times New Roman" w:hAnsi="Times New Roman" w:cs="Times New Roman"/>
          <w:sz w:val="28"/>
          <w:szCs w:val="28"/>
        </w:rPr>
        <w:t>ф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Валуйских  Татьяна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C72E66" w:rsidRPr="00662102" w:rsidSect="0066210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31">
    <w:multiLevelType w:val="hybridMultilevel"/>
    <w:lvl w:ilvl="0" w:tplc="84808134">
      <w:start w:val="1"/>
      <w:numFmt w:val="decimal"/>
      <w:lvlText w:val="%1."/>
      <w:lvlJc w:val="left"/>
      <w:pPr>
        <w:ind w:left="720" w:hanging="360"/>
      </w:pPr>
    </w:lvl>
    <w:lvl w:ilvl="1" w:tplc="84808134" w:tentative="1">
      <w:start w:val="1"/>
      <w:numFmt w:val="lowerLetter"/>
      <w:lvlText w:val="%2."/>
      <w:lvlJc w:val="left"/>
      <w:pPr>
        <w:ind w:left="1440" w:hanging="360"/>
      </w:pPr>
    </w:lvl>
    <w:lvl w:ilvl="2" w:tplc="84808134" w:tentative="1">
      <w:start w:val="1"/>
      <w:numFmt w:val="lowerRoman"/>
      <w:lvlText w:val="%3."/>
      <w:lvlJc w:val="right"/>
      <w:pPr>
        <w:ind w:left="2160" w:hanging="180"/>
      </w:pPr>
    </w:lvl>
    <w:lvl w:ilvl="3" w:tplc="84808134" w:tentative="1">
      <w:start w:val="1"/>
      <w:numFmt w:val="decimal"/>
      <w:lvlText w:val="%4."/>
      <w:lvlJc w:val="left"/>
      <w:pPr>
        <w:ind w:left="2880" w:hanging="360"/>
      </w:pPr>
    </w:lvl>
    <w:lvl w:ilvl="4" w:tplc="84808134" w:tentative="1">
      <w:start w:val="1"/>
      <w:numFmt w:val="lowerLetter"/>
      <w:lvlText w:val="%5."/>
      <w:lvlJc w:val="left"/>
      <w:pPr>
        <w:ind w:left="3600" w:hanging="360"/>
      </w:pPr>
    </w:lvl>
    <w:lvl w:ilvl="5" w:tplc="84808134" w:tentative="1">
      <w:start w:val="1"/>
      <w:numFmt w:val="lowerRoman"/>
      <w:lvlText w:val="%6."/>
      <w:lvlJc w:val="right"/>
      <w:pPr>
        <w:ind w:left="4320" w:hanging="180"/>
      </w:pPr>
    </w:lvl>
    <w:lvl w:ilvl="6" w:tplc="84808134" w:tentative="1">
      <w:start w:val="1"/>
      <w:numFmt w:val="decimal"/>
      <w:lvlText w:val="%7."/>
      <w:lvlJc w:val="left"/>
      <w:pPr>
        <w:ind w:left="5040" w:hanging="360"/>
      </w:pPr>
    </w:lvl>
    <w:lvl w:ilvl="7" w:tplc="84808134" w:tentative="1">
      <w:start w:val="1"/>
      <w:numFmt w:val="lowerLetter"/>
      <w:lvlText w:val="%8."/>
      <w:lvlJc w:val="left"/>
      <w:pPr>
        <w:ind w:left="5760" w:hanging="360"/>
      </w:pPr>
    </w:lvl>
    <w:lvl w:ilvl="8" w:tplc="84808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30">
    <w:multiLevelType w:val="hybridMultilevel"/>
    <w:lvl w:ilvl="0" w:tplc="7787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30">
    <w:abstractNumId w:val="27430"/>
  </w:num>
  <w:num w:numId="27431">
    <w:abstractNumId w:val="274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102"/>
    <w:rsid w:val="00662102"/>
    <w:rsid w:val="00C7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86667011" Type="http://schemas.openxmlformats.org/officeDocument/2006/relationships/numbering" Target="numbering.xml"/><Relationship Id="rId359754198" Type="http://schemas.openxmlformats.org/officeDocument/2006/relationships/footnotes" Target="footnotes.xml"/><Relationship Id="rId323909553" Type="http://schemas.openxmlformats.org/officeDocument/2006/relationships/endnotes" Target="endnotes.xml"/><Relationship Id="rId161313771" Type="http://schemas.openxmlformats.org/officeDocument/2006/relationships/comments" Target="comments.xml"/><Relationship Id="rId881049432" Type="http://schemas.microsoft.com/office/2011/relationships/commentsExtended" Target="commentsExtended.xml"/><Relationship Id="rId5811180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KxJ3VamTjUEdNHeKQ8nHEjfjJCE=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</SignatureValue>
  <KeyInfo>
    <X509Data>
      <X509Certificate>MIIFsTCCA5kCFGmuXN4bNSDagNvjEsKHZo/19nweMA0GCSqGSIb3DQEBCwUAMIGQ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86667011"/>
            <mdssi:RelationshipReference SourceId="rId359754198"/>
            <mdssi:RelationshipReference SourceId="rId323909553"/>
            <mdssi:RelationshipReference SourceId="rId161313771"/>
            <mdssi:RelationshipReference SourceId="rId881049432"/>
            <mdssi:RelationshipReference SourceId="rId581118075"/>
          </Transform>
          <Transform Algorithm="http://www.w3.org/TR/2001/REC-xml-c14n-20010315"/>
        </Transforms>
        <DigestMethod Algorithm="http://www.w3.org/2000/09/xmldsig#sha1"/>
        <DigestValue>ZSN/JC0AMaHC+LcRLT+4L1UrUbs=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CDLOhvAlhxe5I2NiS2CcqwaVGfI=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2PLs5S8Znk47EDnLOsMT43zuzOY=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kOktyp9d4ool8deLTN3Tfi3K1YI=</DigestValue>
      </Reference>
      <Reference URI="/word/styles.xml?ContentType=application/vnd.openxmlformats-officedocument.wordprocessingml.styles+xml">
        <DigestMethod Algorithm="http://www.w3.org/2000/09/xmldsig#sha1"/>
        <DigestValue>T9LI24BD5dfZf2y5dx2tx00BOJw=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2021-12-06T08:15:01Z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impulse</dc:creator>
  <cp:lastModifiedBy>impulse</cp:lastModifiedBy>
  <cp:revision>1</cp:revision>
  <dcterms:created xsi:type="dcterms:W3CDTF">2016-09-09T09:41:00Z</dcterms:created>
  <dcterms:modified xsi:type="dcterms:W3CDTF">2016-09-09T09:45:00Z</dcterms:modified>
</cp:coreProperties>
</file>